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7F6DB" w14:textId="4C2A0AB2" w:rsidR="00327590" w:rsidRDefault="00327590" w:rsidP="00A20494">
      <w:pPr>
        <w:ind w:left="482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</w:t>
      </w:r>
      <w:r w:rsidR="00AB1079">
        <w:rPr>
          <w:sz w:val="20"/>
          <w:szCs w:val="20"/>
        </w:rPr>
        <w:t xml:space="preserve">Załącznik nr </w:t>
      </w:r>
      <w:r w:rsidR="00A20494">
        <w:rPr>
          <w:sz w:val="20"/>
          <w:szCs w:val="20"/>
        </w:rPr>
        <w:t xml:space="preserve">1 </w:t>
      </w:r>
      <w:r w:rsidR="00AC7593">
        <w:rPr>
          <w:sz w:val="20"/>
          <w:szCs w:val="20"/>
        </w:rPr>
        <w:t xml:space="preserve">do </w:t>
      </w:r>
      <w:r w:rsidR="001739C3">
        <w:rPr>
          <w:sz w:val="20"/>
          <w:szCs w:val="20"/>
        </w:rPr>
        <w:t>Z</w:t>
      </w:r>
      <w:r w:rsidR="00AC7593">
        <w:rPr>
          <w:sz w:val="20"/>
          <w:szCs w:val="20"/>
        </w:rPr>
        <w:t>apytania ofertowego</w:t>
      </w:r>
    </w:p>
    <w:p w14:paraId="0AB685A5" w14:textId="14943D8C" w:rsidR="00A20494" w:rsidRPr="00A20494" w:rsidRDefault="00A20494" w:rsidP="00A20494">
      <w:pPr>
        <w:ind w:left="4820"/>
        <w:rPr>
          <w:sz w:val="20"/>
          <w:szCs w:val="20"/>
        </w:rPr>
      </w:pPr>
      <w:r>
        <w:rPr>
          <w:sz w:val="20"/>
          <w:szCs w:val="20"/>
        </w:rPr>
        <w:t>Nr RG.032.</w:t>
      </w:r>
      <w:r w:rsidR="00803471">
        <w:rPr>
          <w:sz w:val="20"/>
          <w:szCs w:val="20"/>
        </w:rPr>
        <w:t>10</w:t>
      </w:r>
      <w:r>
        <w:rPr>
          <w:sz w:val="20"/>
          <w:szCs w:val="20"/>
        </w:rPr>
        <w:t xml:space="preserve">.2023.EC z dnia </w:t>
      </w:r>
      <w:r w:rsidR="00803471">
        <w:rPr>
          <w:sz w:val="20"/>
          <w:szCs w:val="20"/>
        </w:rPr>
        <w:t>16</w:t>
      </w:r>
      <w:r w:rsidR="00F438E0">
        <w:rPr>
          <w:sz w:val="20"/>
          <w:szCs w:val="20"/>
        </w:rPr>
        <w:t>.03.2023 r.</w:t>
      </w:r>
      <w:r>
        <w:rPr>
          <w:sz w:val="20"/>
          <w:szCs w:val="20"/>
        </w:rPr>
        <w:t xml:space="preserve"> </w:t>
      </w:r>
    </w:p>
    <w:p w14:paraId="1CE62BA4" w14:textId="77777777" w:rsidR="00327590" w:rsidRDefault="00327590" w:rsidP="00327590">
      <w:pPr>
        <w:tabs>
          <w:tab w:val="left" w:pos="284"/>
        </w:tabs>
        <w:rPr>
          <w:bCs/>
          <w:i/>
          <w:sz w:val="10"/>
          <w:szCs w:val="10"/>
        </w:rPr>
      </w:pPr>
    </w:p>
    <w:p w14:paraId="452504A0" w14:textId="28264237" w:rsidR="00327590" w:rsidRDefault="00327590" w:rsidP="00327590">
      <w:pPr>
        <w:tabs>
          <w:tab w:val="left" w:pos="284"/>
        </w:tabs>
        <w:rPr>
          <w:bCs/>
          <w:i/>
          <w:sz w:val="22"/>
          <w:szCs w:val="22"/>
        </w:rPr>
      </w:pPr>
      <w:r>
        <w:rPr>
          <w:bCs/>
          <w:i/>
          <w:sz w:val="22"/>
          <w:szCs w:val="22"/>
        </w:rPr>
        <w:t>Numer postępowania:</w:t>
      </w:r>
      <w:r w:rsidR="006F0434">
        <w:rPr>
          <w:bCs/>
          <w:i/>
          <w:sz w:val="22"/>
          <w:szCs w:val="22"/>
        </w:rPr>
        <w:t xml:space="preserve"> </w:t>
      </w:r>
      <w:r w:rsidR="00AB1079">
        <w:rPr>
          <w:b/>
          <w:i/>
          <w:sz w:val="22"/>
          <w:szCs w:val="22"/>
        </w:rPr>
        <w:t>RG.032.</w:t>
      </w:r>
      <w:r w:rsidR="00803471">
        <w:rPr>
          <w:b/>
          <w:i/>
          <w:sz w:val="22"/>
          <w:szCs w:val="22"/>
        </w:rPr>
        <w:t>10</w:t>
      </w:r>
      <w:r w:rsidR="00A20494">
        <w:rPr>
          <w:b/>
          <w:i/>
          <w:sz w:val="22"/>
          <w:szCs w:val="22"/>
        </w:rPr>
        <w:t>.</w:t>
      </w:r>
      <w:r w:rsidR="00AB1079">
        <w:rPr>
          <w:b/>
          <w:i/>
          <w:sz w:val="22"/>
          <w:szCs w:val="22"/>
        </w:rPr>
        <w:t>202</w:t>
      </w:r>
      <w:r w:rsidR="00A20494">
        <w:rPr>
          <w:b/>
          <w:i/>
          <w:sz w:val="22"/>
          <w:szCs w:val="22"/>
        </w:rPr>
        <w:t>3.EC</w:t>
      </w:r>
    </w:p>
    <w:p w14:paraId="382F43FE" w14:textId="77777777" w:rsidR="00327590" w:rsidRDefault="00327590" w:rsidP="00327590">
      <w:pPr>
        <w:tabs>
          <w:tab w:val="left" w:pos="284"/>
        </w:tabs>
        <w:jc w:val="right"/>
      </w:pPr>
    </w:p>
    <w:p w14:paraId="08504743" w14:textId="77777777" w:rsidR="00327590" w:rsidRPr="005925B6" w:rsidRDefault="00327590" w:rsidP="00327590">
      <w:pPr>
        <w:keepNext/>
        <w:autoSpaceDE w:val="0"/>
        <w:jc w:val="center"/>
        <w:rPr>
          <w:b/>
          <w:bCs/>
          <w:caps/>
          <w:sz w:val="22"/>
          <w:szCs w:val="22"/>
        </w:rPr>
      </w:pPr>
      <w:r w:rsidRPr="005925B6">
        <w:rPr>
          <w:b/>
          <w:bCs/>
          <w:caps/>
          <w:sz w:val="22"/>
          <w:szCs w:val="22"/>
        </w:rPr>
        <w:t>formularz oferty</w:t>
      </w:r>
    </w:p>
    <w:p w14:paraId="0ACA7C9B" w14:textId="77777777" w:rsidR="00327590" w:rsidRPr="005925B6" w:rsidRDefault="00327590" w:rsidP="00327590">
      <w:pPr>
        <w:keepNext/>
        <w:autoSpaceDE w:val="0"/>
        <w:jc w:val="center"/>
        <w:rPr>
          <w:b/>
          <w:bCs/>
          <w:caps/>
          <w:sz w:val="22"/>
          <w:szCs w:val="22"/>
          <w:shd w:val="clear" w:color="auto" w:fill="00FFFF"/>
        </w:rPr>
      </w:pPr>
      <w:r w:rsidRPr="005925B6">
        <w:rPr>
          <w:b/>
          <w:sz w:val="22"/>
          <w:szCs w:val="22"/>
        </w:rPr>
        <w:t xml:space="preserve">na wykonanie zamówienia, którego wartość jest równa kwocie 45 000,00 zł i jest mniejsza niż </w:t>
      </w:r>
      <w:r>
        <w:rPr>
          <w:b/>
          <w:sz w:val="22"/>
          <w:szCs w:val="22"/>
        </w:rPr>
        <w:br/>
      </w:r>
      <w:r w:rsidRPr="005925B6">
        <w:rPr>
          <w:b/>
          <w:sz w:val="22"/>
          <w:szCs w:val="22"/>
        </w:rPr>
        <w:t xml:space="preserve">130 000,00 zł </w:t>
      </w:r>
    </w:p>
    <w:p w14:paraId="151B00AE" w14:textId="77777777" w:rsidR="00327590" w:rsidRDefault="00327590" w:rsidP="00327590">
      <w:pPr>
        <w:numPr>
          <w:ilvl w:val="0"/>
          <w:numId w:val="1"/>
        </w:numPr>
        <w:autoSpaceDE w:val="0"/>
        <w:ind w:left="284" w:hanging="284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Oferent:</w:t>
      </w:r>
    </w:p>
    <w:p w14:paraId="47F5D9CB" w14:textId="77777777" w:rsidR="00327590" w:rsidRDefault="00327590" w:rsidP="00327590">
      <w:pPr>
        <w:autoSpaceDE w:val="0"/>
        <w:rPr>
          <w:sz w:val="22"/>
          <w:szCs w:val="22"/>
        </w:rPr>
      </w:pPr>
      <w:r>
        <w:rPr>
          <w:sz w:val="22"/>
          <w:szCs w:val="22"/>
        </w:rPr>
        <w:t>Imię i nazwisko/Nazwa: ......................................................................................................</w:t>
      </w:r>
    </w:p>
    <w:p w14:paraId="3DB11EA2" w14:textId="77777777" w:rsidR="00327590" w:rsidRDefault="00327590" w:rsidP="00327590">
      <w:pPr>
        <w:autoSpaceDE w:val="0"/>
        <w:rPr>
          <w:sz w:val="22"/>
          <w:szCs w:val="22"/>
        </w:rPr>
      </w:pPr>
      <w:r>
        <w:rPr>
          <w:sz w:val="22"/>
          <w:szCs w:val="22"/>
        </w:rPr>
        <w:t>NIP:.....................................................................................................................................................</w:t>
      </w:r>
    </w:p>
    <w:p w14:paraId="4EF0F72E" w14:textId="77777777" w:rsidR="00327590" w:rsidRDefault="00327590" w:rsidP="00327590">
      <w:pPr>
        <w:autoSpaceDE w:val="0"/>
        <w:rPr>
          <w:sz w:val="22"/>
          <w:szCs w:val="22"/>
        </w:rPr>
      </w:pPr>
      <w:r>
        <w:rPr>
          <w:sz w:val="22"/>
          <w:szCs w:val="22"/>
        </w:rPr>
        <w:t>REGON...............................................................................................................................................</w:t>
      </w:r>
    </w:p>
    <w:p w14:paraId="0D4780BF" w14:textId="77777777" w:rsidR="00327590" w:rsidRDefault="00327590" w:rsidP="00327590">
      <w:pPr>
        <w:autoSpaceDE w:val="0"/>
        <w:rPr>
          <w:sz w:val="22"/>
          <w:szCs w:val="22"/>
        </w:rPr>
      </w:pPr>
      <w:r>
        <w:rPr>
          <w:sz w:val="22"/>
          <w:szCs w:val="22"/>
        </w:rPr>
        <w:t>Adres oferenta: ...................................................................................................................................</w:t>
      </w:r>
    </w:p>
    <w:p w14:paraId="0B22DB7C" w14:textId="77777777" w:rsidR="00327590" w:rsidRDefault="00327590" w:rsidP="00327590">
      <w:pPr>
        <w:autoSpaceDE w:val="0"/>
        <w:rPr>
          <w:sz w:val="22"/>
          <w:szCs w:val="22"/>
        </w:rPr>
      </w:pPr>
      <w:r>
        <w:rPr>
          <w:sz w:val="22"/>
          <w:szCs w:val="22"/>
        </w:rPr>
        <w:t>Adres do korespondencji: ...................................................................................................................</w:t>
      </w:r>
    </w:p>
    <w:p w14:paraId="534ACB15" w14:textId="77777777" w:rsidR="00327590" w:rsidRDefault="00327590" w:rsidP="00327590">
      <w:pPr>
        <w:autoSpaceDE w:val="0"/>
        <w:rPr>
          <w:sz w:val="22"/>
          <w:szCs w:val="22"/>
        </w:rPr>
      </w:pPr>
      <w:r>
        <w:rPr>
          <w:sz w:val="22"/>
          <w:szCs w:val="22"/>
        </w:rPr>
        <w:t>Nr telefonu: .........................................................................................................................................</w:t>
      </w:r>
    </w:p>
    <w:p w14:paraId="775DD6D1" w14:textId="77777777" w:rsidR="00327590" w:rsidRDefault="00327590" w:rsidP="00327590">
      <w:pPr>
        <w:autoSpaceDE w:val="0"/>
        <w:rPr>
          <w:sz w:val="22"/>
          <w:szCs w:val="22"/>
        </w:rPr>
      </w:pPr>
      <w:r>
        <w:rPr>
          <w:sz w:val="22"/>
          <w:szCs w:val="22"/>
        </w:rPr>
        <w:t>Adres e-mail: ......................................................................................................................................</w:t>
      </w:r>
    </w:p>
    <w:p w14:paraId="6607093C" w14:textId="77777777" w:rsidR="00327590" w:rsidRDefault="00327590" w:rsidP="00327590">
      <w:pPr>
        <w:autoSpaceDE w:val="0"/>
        <w:ind w:firstLine="238"/>
        <w:rPr>
          <w:b/>
          <w:bCs/>
          <w:sz w:val="10"/>
          <w:szCs w:val="10"/>
        </w:rPr>
      </w:pPr>
    </w:p>
    <w:p w14:paraId="36FA1FA2" w14:textId="77777777" w:rsidR="00327590" w:rsidRDefault="00327590" w:rsidP="00327590">
      <w:pPr>
        <w:numPr>
          <w:ilvl w:val="0"/>
          <w:numId w:val="1"/>
        </w:numPr>
        <w:autoSpaceDE w:val="0"/>
        <w:spacing w:line="360" w:lineRule="auto"/>
        <w:ind w:left="284" w:hanging="284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Zamawiający:</w:t>
      </w:r>
      <w:r>
        <w:rPr>
          <w:bCs/>
          <w:sz w:val="22"/>
          <w:szCs w:val="22"/>
        </w:rPr>
        <w:t xml:space="preserve"> Gmina Młynary, ul. Dworcowa 29, 14-420 Młynary</w:t>
      </w:r>
    </w:p>
    <w:p w14:paraId="697BC44A" w14:textId="6408E6BF" w:rsidR="00A20494" w:rsidRDefault="00327590" w:rsidP="00A20494">
      <w:pPr>
        <w:snapToGrid w:val="0"/>
        <w:spacing w:before="120"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Nawiązując do zapytania ofertowego z dnia </w:t>
      </w:r>
      <w:r w:rsidR="00C05F95">
        <w:rPr>
          <w:sz w:val="22"/>
          <w:szCs w:val="22"/>
        </w:rPr>
        <w:t>16</w:t>
      </w:r>
      <w:r w:rsidR="00F438E0">
        <w:rPr>
          <w:sz w:val="22"/>
          <w:szCs w:val="22"/>
        </w:rPr>
        <w:t>.03</w:t>
      </w:r>
      <w:r w:rsidR="001739C3">
        <w:rPr>
          <w:sz w:val="22"/>
          <w:szCs w:val="22"/>
        </w:rPr>
        <w:t>.2023 r.</w:t>
      </w:r>
      <w:r>
        <w:rPr>
          <w:sz w:val="22"/>
          <w:szCs w:val="22"/>
        </w:rPr>
        <w:t xml:space="preserve"> nr </w:t>
      </w:r>
      <w:r w:rsidR="00A20494">
        <w:rPr>
          <w:sz w:val="22"/>
          <w:szCs w:val="22"/>
        </w:rPr>
        <w:t>RG.032.</w:t>
      </w:r>
      <w:r w:rsidR="00C05F95">
        <w:rPr>
          <w:sz w:val="22"/>
          <w:szCs w:val="22"/>
        </w:rPr>
        <w:t>10</w:t>
      </w:r>
      <w:r w:rsidR="00A20494">
        <w:rPr>
          <w:sz w:val="22"/>
          <w:szCs w:val="22"/>
        </w:rPr>
        <w:t>.2023.EC</w:t>
      </w:r>
      <w:r>
        <w:rPr>
          <w:sz w:val="22"/>
          <w:szCs w:val="22"/>
        </w:rPr>
        <w:t xml:space="preserve"> przedstawiam ofertę na: </w:t>
      </w:r>
      <w:r w:rsidR="006E3B5F" w:rsidRPr="006E3B5F">
        <w:rPr>
          <w:i/>
          <w:iCs/>
          <w:sz w:val="22"/>
          <w:szCs w:val="22"/>
        </w:rPr>
        <w:t>Sprawowanie funkcji kompleksowego nadzoru inwestorskiego przy realizacji  zadania inwestycyjnego pn.”</w:t>
      </w:r>
      <w:r w:rsidR="00803471" w:rsidRPr="00803471">
        <w:rPr>
          <w:i/>
          <w:iCs/>
          <w:sz w:val="22"/>
          <w:szCs w:val="22"/>
        </w:rPr>
        <w:t>Przebudowa budynków Ośrodka Kultury oraz obiektów Stadionu Miejskiego wraz z montażem instalacji fotowoltaicznej”</w:t>
      </w:r>
      <w:r w:rsidR="00803471">
        <w:rPr>
          <w:i/>
          <w:iCs/>
          <w:sz w:val="22"/>
          <w:szCs w:val="22"/>
        </w:rPr>
        <w:t>.</w:t>
      </w:r>
    </w:p>
    <w:p w14:paraId="6EF6EB7A" w14:textId="6319A27F" w:rsidR="00327590" w:rsidRDefault="00327590" w:rsidP="00A20494">
      <w:pPr>
        <w:snapToGrid w:val="0"/>
        <w:spacing w:before="120" w:after="120"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Formularz cenowy:</w:t>
      </w:r>
    </w:p>
    <w:tbl>
      <w:tblPr>
        <w:tblW w:w="990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70"/>
        <w:gridCol w:w="3224"/>
        <w:gridCol w:w="1559"/>
        <w:gridCol w:w="1701"/>
        <w:gridCol w:w="1418"/>
        <w:gridCol w:w="1428"/>
      </w:tblGrid>
      <w:tr w:rsidR="00327590" w14:paraId="21D80B49" w14:textId="77777777" w:rsidTr="00327590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B4AAE6" w14:textId="77777777" w:rsidR="00327590" w:rsidRDefault="00327590" w:rsidP="00383107">
            <w:pPr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0CEB88" w14:textId="77777777" w:rsidR="00327590" w:rsidRDefault="00327590" w:rsidP="00383107">
            <w:pPr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Wyszczególnienie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B4A02B" w14:textId="48546A9C" w:rsidR="00327590" w:rsidRDefault="00327590" w:rsidP="00383107">
            <w:pPr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Ilość [jednostka</w:t>
            </w:r>
            <w:r w:rsidR="00B64537">
              <w:rPr>
                <w:b/>
                <w:sz w:val="20"/>
                <w:szCs w:val="20"/>
              </w:rPr>
              <w:t>/ kpl</w:t>
            </w:r>
            <w:r>
              <w:rPr>
                <w:b/>
                <w:sz w:val="20"/>
                <w:szCs w:val="20"/>
              </w:rPr>
              <w:t>]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14A58" w14:textId="25634710" w:rsidR="00327590" w:rsidRDefault="00327590" w:rsidP="00383107">
            <w:pPr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Cena netto za 1 [jednostka</w:t>
            </w:r>
            <w:r w:rsidR="00B64537">
              <w:rPr>
                <w:b/>
                <w:sz w:val="20"/>
                <w:szCs w:val="20"/>
              </w:rPr>
              <w:t>/kpl</w:t>
            </w:r>
            <w:r>
              <w:rPr>
                <w:b/>
                <w:sz w:val="20"/>
                <w:szCs w:val="20"/>
              </w:rPr>
              <w:t>]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3DD8B4" w14:textId="77777777" w:rsidR="00327590" w:rsidRDefault="00327590" w:rsidP="00383107">
            <w:pPr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Wartość zł netto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AF36DA" w14:textId="77777777" w:rsidR="00327590" w:rsidRDefault="00327590" w:rsidP="00383107">
            <w:pPr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Wartość zł brutto</w:t>
            </w:r>
          </w:p>
        </w:tc>
      </w:tr>
      <w:tr w:rsidR="00327590" w14:paraId="5691B385" w14:textId="77777777" w:rsidTr="00327590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35AAEF" w14:textId="77777777" w:rsidR="00327590" w:rsidRDefault="00327590" w:rsidP="00383107">
            <w:pPr>
              <w:autoSpaceDE w:val="0"/>
              <w:snapToGrid w:val="0"/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EB949A" w14:textId="77777777" w:rsidR="00327590" w:rsidRDefault="00327590" w:rsidP="00383107">
            <w:pPr>
              <w:autoSpaceDE w:val="0"/>
              <w:snapToGrid w:val="0"/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B0A281" w14:textId="77777777" w:rsidR="00327590" w:rsidRDefault="00327590" w:rsidP="00383107">
            <w:pPr>
              <w:autoSpaceDE w:val="0"/>
              <w:snapToGrid w:val="0"/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56D813" w14:textId="77777777" w:rsidR="00327590" w:rsidRDefault="00327590" w:rsidP="00383107">
            <w:pPr>
              <w:autoSpaceDE w:val="0"/>
              <w:snapToGrid w:val="0"/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AC26FE" w14:textId="77777777" w:rsidR="00327590" w:rsidRDefault="00327590" w:rsidP="00383107">
            <w:pPr>
              <w:autoSpaceDE w:val="0"/>
              <w:snapToGrid w:val="0"/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60D32A" w14:textId="77777777" w:rsidR="00327590" w:rsidRDefault="00327590" w:rsidP="00383107">
            <w:pPr>
              <w:autoSpaceDE w:val="0"/>
              <w:snapToGrid w:val="0"/>
              <w:spacing w:line="360" w:lineRule="auto"/>
              <w:rPr>
                <w:b/>
                <w:sz w:val="20"/>
                <w:szCs w:val="20"/>
              </w:rPr>
            </w:pPr>
          </w:p>
        </w:tc>
      </w:tr>
    </w:tbl>
    <w:p w14:paraId="586E7562" w14:textId="77777777" w:rsidR="00327590" w:rsidRDefault="00327590" w:rsidP="00327590">
      <w:pPr>
        <w:numPr>
          <w:ilvl w:val="0"/>
          <w:numId w:val="1"/>
        </w:numPr>
        <w:autoSpaceDE w:val="0"/>
        <w:spacing w:line="360" w:lineRule="auto"/>
        <w:ind w:left="284" w:hanging="284"/>
        <w:rPr>
          <w:b/>
          <w:sz w:val="22"/>
          <w:szCs w:val="22"/>
        </w:rPr>
      </w:pPr>
      <w:r>
        <w:rPr>
          <w:b/>
          <w:sz w:val="22"/>
          <w:szCs w:val="22"/>
        </w:rPr>
        <w:t>Wycena oferty:</w:t>
      </w:r>
    </w:p>
    <w:p w14:paraId="209A1A54" w14:textId="77777777" w:rsidR="00327590" w:rsidRDefault="00327590" w:rsidP="00327590">
      <w:pPr>
        <w:autoSpaceDE w:val="0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Łączna cena brutto wnosi: .................zł, (słownie: ......................................................................brutto) w tym podatek VAT ……...% .</w:t>
      </w:r>
    </w:p>
    <w:p w14:paraId="52F0C74E" w14:textId="77777777" w:rsidR="00327590" w:rsidRDefault="00327590" w:rsidP="00327590">
      <w:pPr>
        <w:numPr>
          <w:ilvl w:val="0"/>
          <w:numId w:val="1"/>
        </w:numPr>
        <w:autoSpaceDE w:val="0"/>
        <w:spacing w:line="360" w:lineRule="auto"/>
        <w:ind w:left="284" w:hanging="284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Oświadczenia:</w:t>
      </w:r>
    </w:p>
    <w:p w14:paraId="7A1ADD6A" w14:textId="77777777" w:rsidR="00327590" w:rsidRDefault="00327590" w:rsidP="00327590">
      <w:pPr>
        <w:pStyle w:val="Akapitzlist"/>
        <w:numPr>
          <w:ilvl w:val="0"/>
          <w:numId w:val="2"/>
        </w:numPr>
        <w:autoSpaceDE w:val="0"/>
        <w:spacing w:after="0" w:line="240" w:lineRule="auto"/>
        <w:ind w:left="284" w:hanging="28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Oświadczam, że zapoznałem(am) się z opisem przedmiotu zamówienia i nie wnoszę do niego zastrzeżeń</w:t>
      </w:r>
    </w:p>
    <w:p w14:paraId="73AD22CA" w14:textId="77777777" w:rsidR="00327590" w:rsidRDefault="00327590" w:rsidP="00327590">
      <w:pPr>
        <w:numPr>
          <w:ilvl w:val="0"/>
          <w:numId w:val="2"/>
        </w:numPr>
        <w:autoSpaceDE w:val="0"/>
        <w:ind w:left="284" w:hanging="284"/>
        <w:rPr>
          <w:sz w:val="22"/>
          <w:szCs w:val="22"/>
        </w:rPr>
      </w:pPr>
      <w:r>
        <w:rPr>
          <w:sz w:val="22"/>
          <w:szCs w:val="22"/>
        </w:rPr>
        <w:t xml:space="preserve">W przypadku  wyboru mojej oferty do realizacji zamówienia potwierdzam termin realizacji zamówienia zgodnie z treścią zapytania. </w:t>
      </w:r>
    </w:p>
    <w:p w14:paraId="541CA62E" w14:textId="77777777" w:rsidR="00327590" w:rsidRDefault="00327590" w:rsidP="00327590">
      <w:pPr>
        <w:numPr>
          <w:ilvl w:val="0"/>
          <w:numId w:val="2"/>
        </w:numPr>
        <w:autoSpaceDE w:val="0"/>
        <w:ind w:left="284" w:hanging="284"/>
        <w:rPr>
          <w:sz w:val="22"/>
          <w:szCs w:val="22"/>
        </w:rPr>
      </w:pPr>
      <w:r>
        <w:rPr>
          <w:sz w:val="22"/>
          <w:szCs w:val="22"/>
        </w:rPr>
        <w:t xml:space="preserve">Oświadczam (-y), że: </w:t>
      </w:r>
    </w:p>
    <w:p w14:paraId="6A2003DB" w14:textId="77777777" w:rsidR="00327590" w:rsidRDefault="00327590" w:rsidP="00327590">
      <w:pPr>
        <w:pStyle w:val="Akapitzlist"/>
        <w:numPr>
          <w:ilvl w:val="0"/>
          <w:numId w:val="3"/>
        </w:numPr>
        <w:autoSpaceDE w:val="0"/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spełniam warunki określone w zapytaniu,</w:t>
      </w:r>
    </w:p>
    <w:p w14:paraId="6940DDE5" w14:textId="77777777" w:rsidR="00327590" w:rsidRDefault="00327590" w:rsidP="00327590">
      <w:pPr>
        <w:pStyle w:val="Akapitzlist"/>
        <w:numPr>
          <w:ilvl w:val="0"/>
          <w:numId w:val="3"/>
        </w:numPr>
        <w:autoSpaceDE w:val="0"/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posiadam (-y) uprawnienia do wykonywania określonej działalności lub czynności, jeżeli przepisy prawa nakładają obowiązek ich posiadania, </w:t>
      </w:r>
    </w:p>
    <w:p w14:paraId="788D8543" w14:textId="77777777" w:rsidR="00327590" w:rsidRDefault="00327590" w:rsidP="00327590">
      <w:pPr>
        <w:pStyle w:val="Akapitzlist"/>
        <w:numPr>
          <w:ilvl w:val="0"/>
          <w:numId w:val="3"/>
        </w:numPr>
        <w:autoSpaceDE w:val="0"/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posiadam (-y) wiedzę i doświadczenie oraz dysponuję (dysponujemy) odpowiednim potencjałem technicznym oraz osobami zdolnymi do wykonania zamówienia, </w:t>
      </w:r>
    </w:p>
    <w:p w14:paraId="683E4AD5" w14:textId="75E77CDA" w:rsidR="00327590" w:rsidRDefault="00327590" w:rsidP="00327590">
      <w:pPr>
        <w:pStyle w:val="Akapitzlist"/>
        <w:numPr>
          <w:ilvl w:val="0"/>
          <w:numId w:val="3"/>
        </w:numPr>
        <w:autoSpaceDE w:val="0"/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znajduję się (znajdujemy się) w sytuacji ekonomicznej i finansowej zapewniającej wykonanie zamówienia,</w:t>
      </w:r>
    </w:p>
    <w:p w14:paraId="4CADADBB" w14:textId="7DE0775E" w:rsidR="006B5D1A" w:rsidRDefault="006B5D1A" w:rsidP="00327590">
      <w:pPr>
        <w:pStyle w:val="Akapitzlist"/>
        <w:numPr>
          <w:ilvl w:val="0"/>
          <w:numId w:val="3"/>
        </w:numPr>
        <w:autoSpaceDE w:val="0"/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akceptuję wzór umowy.</w:t>
      </w:r>
    </w:p>
    <w:p w14:paraId="3CC58376" w14:textId="00510B68" w:rsidR="00327590" w:rsidRDefault="001739C3" w:rsidP="001739C3">
      <w:pPr>
        <w:widowControl/>
        <w:suppressAutoHyphens w:val="0"/>
        <w:spacing w:after="160" w:line="259" w:lineRule="auto"/>
        <w:rPr>
          <w:b/>
          <w:sz w:val="10"/>
          <w:szCs w:val="10"/>
        </w:rPr>
      </w:pPr>
      <w:r>
        <w:rPr>
          <w:b/>
          <w:sz w:val="10"/>
          <w:szCs w:val="10"/>
        </w:rPr>
        <w:br w:type="page"/>
      </w:r>
    </w:p>
    <w:p w14:paraId="2CBECE65" w14:textId="77777777" w:rsidR="00327590" w:rsidRDefault="00327590" w:rsidP="00327590">
      <w:pPr>
        <w:numPr>
          <w:ilvl w:val="0"/>
          <w:numId w:val="1"/>
        </w:numPr>
        <w:autoSpaceDE w:val="0"/>
        <w:spacing w:line="360" w:lineRule="auto"/>
        <w:ind w:left="284" w:hanging="295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Wykaz załączników: </w:t>
      </w:r>
    </w:p>
    <w:p w14:paraId="2F00C019" w14:textId="77777777" w:rsidR="00327590" w:rsidRDefault="00327590" w:rsidP="00327590">
      <w:pPr>
        <w:numPr>
          <w:ilvl w:val="2"/>
          <w:numId w:val="4"/>
        </w:numPr>
        <w:tabs>
          <w:tab w:val="left" w:pos="426"/>
        </w:tabs>
        <w:autoSpaceDE w:val="0"/>
        <w:spacing w:line="360" w:lineRule="auto"/>
        <w:ind w:hanging="1800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</w:t>
      </w:r>
    </w:p>
    <w:p w14:paraId="4AD65CE4" w14:textId="6CAA07CD" w:rsidR="00327590" w:rsidRDefault="00327590" w:rsidP="00327590">
      <w:pPr>
        <w:numPr>
          <w:ilvl w:val="2"/>
          <w:numId w:val="4"/>
        </w:numPr>
        <w:tabs>
          <w:tab w:val="left" w:pos="426"/>
        </w:tabs>
        <w:autoSpaceDE w:val="0"/>
        <w:spacing w:line="360" w:lineRule="auto"/>
        <w:ind w:hanging="1800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</w:t>
      </w:r>
    </w:p>
    <w:p w14:paraId="51FA3F41" w14:textId="613BB08D" w:rsidR="00B64537" w:rsidRDefault="00B64537" w:rsidP="00327590">
      <w:pPr>
        <w:numPr>
          <w:ilvl w:val="2"/>
          <w:numId w:val="4"/>
        </w:numPr>
        <w:tabs>
          <w:tab w:val="left" w:pos="426"/>
        </w:tabs>
        <w:autoSpaceDE w:val="0"/>
        <w:spacing w:line="360" w:lineRule="auto"/>
        <w:ind w:hanging="1800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</w:t>
      </w:r>
    </w:p>
    <w:p w14:paraId="4A8D3D98" w14:textId="4CD8E5D9" w:rsidR="00B64537" w:rsidRPr="006B5D1A" w:rsidRDefault="00B64537" w:rsidP="006B5D1A">
      <w:pPr>
        <w:numPr>
          <w:ilvl w:val="2"/>
          <w:numId w:val="4"/>
        </w:numPr>
        <w:tabs>
          <w:tab w:val="left" w:pos="426"/>
        </w:tabs>
        <w:autoSpaceDE w:val="0"/>
        <w:spacing w:line="360" w:lineRule="auto"/>
        <w:ind w:hanging="1800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</w:t>
      </w:r>
      <w:r w:rsidR="006B5D1A">
        <w:rPr>
          <w:sz w:val="20"/>
          <w:szCs w:val="20"/>
        </w:rPr>
        <w:t>.................................</w:t>
      </w:r>
    </w:p>
    <w:p w14:paraId="1CB6808E" w14:textId="77777777" w:rsidR="00327590" w:rsidRDefault="00327590" w:rsidP="00327590">
      <w:pPr>
        <w:autoSpaceDE w:val="0"/>
        <w:ind w:firstLine="240"/>
        <w:rPr>
          <w:sz w:val="16"/>
          <w:szCs w:val="16"/>
        </w:rPr>
      </w:pPr>
    </w:p>
    <w:p w14:paraId="6E6FFA9E" w14:textId="77777777" w:rsidR="001739C3" w:rsidRDefault="00327590" w:rsidP="00327590">
      <w:pPr>
        <w:autoSpaceDE w:val="0"/>
        <w:ind w:firstLine="24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</w:t>
      </w:r>
    </w:p>
    <w:p w14:paraId="4D54EEB7" w14:textId="77777777" w:rsidR="001739C3" w:rsidRDefault="001739C3" w:rsidP="00327590">
      <w:pPr>
        <w:autoSpaceDE w:val="0"/>
        <w:ind w:firstLine="240"/>
        <w:rPr>
          <w:sz w:val="16"/>
          <w:szCs w:val="16"/>
        </w:rPr>
      </w:pPr>
    </w:p>
    <w:p w14:paraId="6F1657E2" w14:textId="77777777" w:rsidR="001739C3" w:rsidRDefault="001739C3" w:rsidP="00327590">
      <w:pPr>
        <w:autoSpaceDE w:val="0"/>
        <w:ind w:firstLine="240"/>
        <w:rPr>
          <w:sz w:val="16"/>
          <w:szCs w:val="16"/>
        </w:rPr>
      </w:pPr>
    </w:p>
    <w:p w14:paraId="0DB92F9B" w14:textId="77777777" w:rsidR="001739C3" w:rsidRDefault="001739C3" w:rsidP="00327590">
      <w:pPr>
        <w:autoSpaceDE w:val="0"/>
        <w:ind w:firstLine="240"/>
        <w:rPr>
          <w:sz w:val="16"/>
          <w:szCs w:val="16"/>
        </w:rPr>
      </w:pPr>
    </w:p>
    <w:p w14:paraId="59822795" w14:textId="77777777" w:rsidR="001739C3" w:rsidRDefault="001739C3" w:rsidP="00327590">
      <w:pPr>
        <w:autoSpaceDE w:val="0"/>
        <w:ind w:firstLine="240"/>
        <w:rPr>
          <w:sz w:val="16"/>
          <w:szCs w:val="16"/>
        </w:rPr>
      </w:pPr>
    </w:p>
    <w:p w14:paraId="206E8661" w14:textId="6CDFCFFC" w:rsidR="00327590" w:rsidRDefault="00327590" w:rsidP="00327590">
      <w:pPr>
        <w:autoSpaceDE w:val="0"/>
        <w:ind w:firstLine="240"/>
        <w:rPr>
          <w:sz w:val="16"/>
          <w:szCs w:val="16"/>
        </w:rPr>
      </w:pPr>
      <w:r>
        <w:rPr>
          <w:sz w:val="16"/>
          <w:szCs w:val="16"/>
        </w:rPr>
        <w:t xml:space="preserve">                       </w:t>
      </w:r>
      <w:r w:rsidR="001739C3">
        <w:rPr>
          <w:sz w:val="16"/>
          <w:szCs w:val="16"/>
        </w:rPr>
        <w:tab/>
      </w:r>
      <w:r w:rsidR="001739C3">
        <w:rPr>
          <w:sz w:val="16"/>
          <w:szCs w:val="16"/>
        </w:rPr>
        <w:tab/>
      </w:r>
      <w:r w:rsidR="001739C3">
        <w:rPr>
          <w:sz w:val="16"/>
          <w:szCs w:val="16"/>
        </w:rPr>
        <w:tab/>
      </w:r>
      <w:r w:rsidR="001739C3">
        <w:rPr>
          <w:sz w:val="16"/>
          <w:szCs w:val="16"/>
        </w:rPr>
        <w:tab/>
      </w:r>
      <w:r w:rsidR="001739C3">
        <w:rPr>
          <w:sz w:val="16"/>
          <w:szCs w:val="16"/>
        </w:rPr>
        <w:tab/>
      </w:r>
      <w:r w:rsidR="001739C3">
        <w:rPr>
          <w:sz w:val="16"/>
          <w:szCs w:val="16"/>
        </w:rPr>
        <w:tab/>
      </w:r>
      <w:r w:rsidR="001739C3">
        <w:rPr>
          <w:sz w:val="16"/>
          <w:szCs w:val="16"/>
        </w:rPr>
        <w:tab/>
      </w:r>
      <w:r>
        <w:rPr>
          <w:sz w:val="16"/>
          <w:szCs w:val="16"/>
        </w:rPr>
        <w:t>………………………………………..........                                                      ......................……………………………………………………</w:t>
      </w:r>
    </w:p>
    <w:p w14:paraId="4B25F2F5" w14:textId="2B976CBF" w:rsidR="00327590" w:rsidRDefault="00327590" w:rsidP="00327590">
      <w:pPr>
        <w:autoSpaceDE w:val="0"/>
        <w:ind w:firstLine="240"/>
        <w:jc w:val="right"/>
        <w:rPr>
          <w:sz w:val="16"/>
          <w:szCs w:val="16"/>
        </w:rPr>
      </w:pPr>
      <w:r>
        <w:rPr>
          <w:sz w:val="16"/>
          <w:szCs w:val="16"/>
        </w:rPr>
        <w:t>Miejscowość, data                                                                            Podpis Oferenta/pieczątka osób upoważnionych w imieniu Oferenta</w:t>
      </w:r>
      <w:r>
        <w:rPr>
          <w:sz w:val="16"/>
          <w:szCs w:val="16"/>
        </w:rPr>
        <w:br/>
      </w:r>
    </w:p>
    <w:p w14:paraId="09E671EE" w14:textId="77777777" w:rsidR="00327590" w:rsidRDefault="00327590" w:rsidP="00327590"/>
    <w:p w14:paraId="35BE5936" w14:textId="77777777" w:rsidR="00702D7A" w:rsidRDefault="00702D7A"/>
    <w:sectPr w:rsidR="00702D7A" w:rsidSect="00212AAF">
      <w:headerReference w:type="default" r:id="rId7"/>
      <w:pgSz w:w="11906" w:h="16838"/>
      <w:pgMar w:top="1417" w:right="1417" w:bottom="284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8226F2" w14:textId="77777777" w:rsidR="00375AD2" w:rsidRDefault="00375AD2" w:rsidP="00212AAF">
      <w:r>
        <w:separator/>
      </w:r>
    </w:p>
  </w:endnote>
  <w:endnote w:type="continuationSeparator" w:id="0">
    <w:p w14:paraId="24814649" w14:textId="77777777" w:rsidR="00375AD2" w:rsidRDefault="00375AD2" w:rsidP="00212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A4A4D4" w14:textId="77777777" w:rsidR="00375AD2" w:rsidRDefault="00375AD2" w:rsidP="00212AAF">
      <w:r>
        <w:separator/>
      </w:r>
    </w:p>
  </w:footnote>
  <w:footnote w:type="continuationSeparator" w:id="0">
    <w:p w14:paraId="3F77A9FF" w14:textId="77777777" w:rsidR="00375AD2" w:rsidRDefault="00375AD2" w:rsidP="00212A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43DE9" w14:textId="74A3713C" w:rsidR="00212AAF" w:rsidRDefault="00212AAF" w:rsidP="00212AAF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singleLevel"/>
    <w:tmpl w:val="00000006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" w15:restartNumberingAfterBreak="0">
    <w:nsid w:val="00000007"/>
    <w:multiLevelType w:val="singleLevel"/>
    <w:tmpl w:val="00000007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8"/>
    <w:multiLevelType w:val="singleLevel"/>
    <w:tmpl w:val="00000008"/>
    <w:name w:val="WW8Num1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9"/>
    <w:multiLevelType w:val="multilevel"/>
    <w:tmpl w:val="00000009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num w:numId="1" w16cid:durableId="308556999">
    <w:abstractNumId w:val="0"/>
  </w:num>
  <w:num w:numId="2" w16cid:durableId="545064048">
    <w:abstractNumId w:val="1"/>
  </w:num>
  <w:num w:numId="3" w16cid:durableId="1271398502">
    <w:abstractNumId w:val="2"/>
  </w:num>
  <w:num w:numId="4" w16cid:durableId="13145296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D7A"/>
    <w:rsid w:val="001739C3"/>
    <w:rsid w:val="001A20B0"/>
    <w:rsid w:val="00212AAF"/>
    <w:rsid w:val="002C6749"/>
    <w:rsid w:val="00327590"/>
    <w:rsid w:val="00375AD2"/>
    <w:rsid w:val="00440B42"/>
    <w:rsid w:val="00452B1F"/>
    <w:rsid w:val="004F6260"/>
    <w:rsid w:val="0051507E"/>
    <w:rsid w:val="0064678F"/>
    <w:rsid w:val="006B5D1A"/>
    <w:rsid w:val="006E3B5F"/>
    <w:rsid w:val="006F0434"/>
    <w:rsid w:val="00702D7A"/>
    <w:rsid w:val="00787A1F"/>
    <w:rsid w:val="00803471"/>
    <w:rsid w:val="009A24AE"/>
    <w:rsid w:val="00A20494"/>
    <w:rsid w:val="00AB1079"/>
    <w:rsid w:val="00AC7593"/>
    <w:rsid w:val="00B64537"/>
    <w:rsid w:val="00C05F95"/>
    <w:rsid w:val="00C13B79"/>
    <w:rsid w:val="00D015E0"/>
    <w:rsid w:val="00F43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AD7187"/>
  <w15:chartTrackingRefBased/>
  <w15:docId w15:val="{44278930-DEEB-4F52-A4D6-BE7FAD19A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7590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327590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212AAF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212AAF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212AAF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212AAF"/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525</Words>
  <Characters>3150</Characters>
  <Application>Microsoft Office Word</Application>
  <DocSecurity>0</DocSecurity>
  <Lines>26</Lines>
  <Paragraphs>7</Paragraphs>
  <ScaleCrop>false</ScaleCrop>
  <Company/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Młynary</dc:creator>
  <cp:keywords/>
  <dc:description/>
  <cp:lastModifiedBy>Ewelina Cyrankiewicz</cp:lastModifiedBy>
  <cp:revision>16</cp:revision>
  <dcterms:created xsi:type="dcterms:W3CDTF">2021-03-25T13:00:00Z</dcterms:created>
  <dcterms:modified xsi:type="dcterms:W3CDTF">2023-03-10T07:00:00Z</dcterms:modified>
</cp:coreProperties>
</file>